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53531530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5864C96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1572DF">
        <w:rPr>
          <w:rFonts w:ascii="Verdana" w:hAnsi="Verdana" w:cs="Calibri"/>
          <w:lang w:val="en-GB"/>
        </w:rPr>
        <w:t>5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80586C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80586C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80586C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80586C">
            <w:pPr>
              <w:shd w:val="clear" w:color="auto" w:fill="FFFFFF"/>
              <w:spacing w:after="120"/>
              <w:ind w:right="-11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80586C">
            <w:pPr>
              <w:shd w:val="clear" w:color="auto" w:fill="FFFFFF"/>
              <w:spacing w:after="120"/>
              <w:ind w:right="-4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0586C">
            <w:pPr>
              <w:shd w:val="clear" w:color="auto" w:fill="FFFFFF"/>
              <w:spacing w:after="120"/>
              <w:ind w:right="3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F20D64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02"/>
        <w:gridCol w:w="2228"/>
        <w:gridCol w:w="2151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197444BE" w:rsidR="00116FBB" w:rsidRPr="005E466D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Institution </w:t>
            </w:r>
            <w:r w:rsidR="00116FBB"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9FA19C9" w:rsidR="00116FBB" w:rsidRPr="005E466D" w:rsidRDefault="00777FA9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POLITÈCNICA DE CATALUNYA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DF980D7" w:rsidR="007967A9" w:rsidRPr="005E466D" w:rsidRDefault="00777F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 </w:t>
            </w:r>
            <w:r w:rsidRPr="00CC46F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BARCELO03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80586C">
            <w:pPr>
              <w:shd w:val="clear" w:color="auto" w:fill="FFFFFF"/>
              <w:spacing w:after="0"/>
              <w:ind w:right="-16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80586C">
            <w:pPr>
              <w:shd w:val="clear" w:color="auto" w:fill="FFFFFF"/>
              <w:ind w:right="2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80586C">
            <w:pPr>
              <w:shd w:val="clear" w:color="auto" w:fill="FFFFFF"/>
              <w:ind w:right="-12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80586C">
            <w:pPr>
              <w:shd w:val="clear" w:color="auto" w:fill="FFFFFF"/>
              <w:spacing w:after="0"/>
              <w:ind w:right="-16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80586C">
            <w:pPr>
              <w:shd w:val="clear" w:color="auto" w:fill="FFFFFF"/>
              <w:ind w:right="-11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1906"/>
        <w:gridCol w:w="2268"/>
        <w:gridCol w:w="2401"/>
      </w:tblGrid>
      <w:tr w:rsidR="0080586C" w:rsidRPr="007673FA" w14:paraId="57B8CBA7" w14:textId="77777777" w:rsidTr="0080586C">
        <w:trPr>
          <w:trHeight w:val="371"/>
        </w:trPr>
        <w:tc>
          <w:tcPr>
            <w:tcW w:w="2197" w:type="dxa"/>
            <w:shd w:val="clear" w:color="auto" w:fill="FFFFFF"/>
          </w:tcPr>
          <w:p w14:paraId="71DBC04C" w14:textId="7C82AFC3" w:rsidR="0080586C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Institution 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1CA3EC9C" w14:textId="77777777" w:rsidR="0080586C" w:rsidRPr="007673FA" w:rsidRDefault="0080586C" w:rsidP="0080586C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0586C" w:rsidRPr="007673FA" w14:paraId="00C895EF" w14:textId="77777777" w:rsidTr="0080586C">
        <w:trPr>
          <w:trHeight w:val="371"/>
        </w:trPr>
        <w:tc>
          <w:tcPr>
            <w:tcW w:w="2197" w:type="dxa"/>
            <w:shd w:val="clear" w:color="auto" w:fill="FFFFFF"/>
          </w:tcPr>
          <w:p w14:paraId="75D77F7E" w14:textId="77777777" w:rsidR="0080586C" w:rsidRPr="001264FF" w:rsidRDefault="0080586C" w:rsidP="0080586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0090A5F0" w14:textId="106AC4D9" w:rsidR="0080586C" w:rsidRPr="0080586C" w:rsidRDefault="0080586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06" w:type="dxa"/>
            <w:shd w:val="clear" w:color="auto" w:fill="FFFFFF"/>
          </w:tcPr>
          <w:p w14:paraId="483A8B54" w14:textId="77777777" w:rsidR="0080586C" w:rsidRPr="007673FA" w:rsidRDefault="0080586C" w:rsidP="0080586C">
            <w:pPr>
              <w:shd w:val="clear" w:color="auto" w:fill="FFFFFF"/>
              <w:ind w:right="-8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8FFF6A1" w14:textId="4C626D76" w:rsidR="0080586C" w:rsidRDefault="0080586C" w:rsidP="0080586C">
            <w:pPr>
              <w:shd w:val="clear" w:color="auto" w:fill="FFFFFF"/>
              <w:ind w:right="-234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01" w:type="dxa"/>
            <w:shd w:val="clear" w:color="auto" w:fill="FFFFFF"/>
          </w:tcPr>
          <w:p w14:paraId="5EA526A6" w14:textId="77777777" w:rsidR="0080586C" w:rsidRPr="007673FA" w:rsidRDefault="0080586C" w:rsidP="0080586C">
            <w:pPr>
              <w:shd w:val="clear" w:color="auto" w:fill="FFFFFF"/>
              <w:ind w:right="-119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0586C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06" w:type="dxa"/>
            <w:shd w:val="clear" w:color="auto" w:fill="FFFFFF"/>
          </w:tcPr>
          <w:p w14:paraId="56E93A13" w14:textId="77777777" w:rsidR="007967A9" w:rsidRPr="007673FA" w:rsidRDefault="007967A9" w:rsidP="0080586C">
            <w:pPr>
              <w:shd w:val="clear" w:color="auto" w:fill="FFFFFF"/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80586C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7777777" w:rsidR="007967A9" w:rsidRPr="007673FA" w:rsidRDefault="007967A9" w:rsidP="0080586C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0586C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06" w:type="dxa"/>
            <w:shd w:val="clear" w:color="auto" w:fill="FFFFFF"/>
          </w:tcPr>
          <w:p w14:paraId="56E93A18" w14:textId="77777777" w:rsidR="007967A9" w:rsidRPr="00782942" w:rsidRDefault="007967A9" w:rsidP="0080586C">
            <w:pPr>
              <w:shd w:val="clear" w:color="auto" w:fill="FFFFFF"/>
              <w:spacing w:after="12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80586C">
            <w:pPr>
              <w:shd w:val="clear" w:color="auto" w:fill="FFFFFF"/>
              <w:spacing w:after="120"/>
              <w:ind w:right="-109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6E93A1A" w14:textId="77777777" w:rsidR="007967A9" w:rsidRPr="00EF398E" w:rsidRDefault="007967A9" w:rsidP="0080586C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6C350742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96456FA" w14:textId="773A3FCF" w:rsidR="001572DF" w:rsidRDefault="001572DF" w:rsidP="007A234F">
            <w:pPr>
              <w:tabs>
                <w:tab w:val="left" w:pos="6165"/>
              </w:tabs>
              <w:spacing w:after="120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10AED1DA" w14:textId="77777777" w:rsidR="001572DF" w:rsidRPr="00490F95" w:rsidRDefault="001572DF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34FC74E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541D95FD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E0FDD1C" w14:textId="6FD1124C" w:rsidR="001572DF" w:rsidRDefault="001572D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42B7CF3E" w14:textId="77777777" w:rsidR="001572DF" w:rsidRPr="00490F95" w:rsidRDefault="001572D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20964B14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0CAF1AB" w14:textId="68B043A5" w:rsidR="001572DF" w:rsidRDefault="001572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Position:</w:t>
            </w:r>
          </w:p>
          <w:p w14:paraId="2E21372A" w14:textId="77777777" w:rsidR="001572DF" w:rsidRPr="00490F95" w:rsidRDefault="001572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0586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632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D3C9CC6" w14:textId="1FE68525" w:rsidR="005F30E7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32C4A2B6" w:rsidR="00506408" w:rsidRPr="00843F2B" w:rsidRDefault="0080586C" w:rsidP="008F5C29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s-ES_tradnl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0AD477A8">
              <wp:simplePos x="0" y="0"/>
              <wp:positionH relativeFrom="margin">
                <wp:align>right</wp:align>
              </wp:positionH>
              <wp:positionV relativeFrom="paragraph">
                <wp:posOffset>19685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2E048AB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2150C481" w14:textId="356AA4A0" w:rsidR="00843F2B" w:rsidRDefault="00843F2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1.55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2E048AB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2150C481" w14:textId="356AA4A0" w:rsidR="00843F2B" w:rsidRDefault="00843F2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9039C" w:rsidRPr="0029039C">
      <w:rPr>
        <w:rFonts w:ascii="Verdana" w:hAnsi="Verdana"/>
        <w:caps/>
        <w:noProof/>
        <w:color w:val="002060"/>
        <w:sz w:val="20"/>
        <w:lang w:val="en-GB"/>
      </w:rPr>
      <w:t xml:space="preserve"> </w:t>
    </w:r>
    <w:r w:rsidR="0029039C">
      <w:rPr>
        <w:rFonts w:ascii="Verdana" w:hAnsi="Verdana"/>
        <w:caps/>
        <w:noProof/>
        <w:color w:val="002060"/>
        <w:sz w:val="20"/>
        <w:lang w:val="en-GB"/>
      </w:rPr>
      <w:drawing>
        <wp:inline distT="0" distB="0" distL="0" distR="0" wp14:anchorId="541FE932" wp14:editId="6AC57DD4">
          <wp:extent cx="2262317" cy="5048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607" cy="510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0FE7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2DF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4C41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39C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FDF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FA9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586C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F2B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591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29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94E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0e52a87e-fa0e-4867-9149-5c43122db7fb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B178C-884E-40E9-9BCB-C42CFFE0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427</Words>
  <Characters>2678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3099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Alejandro Olaya</cp:lastModifiedBy>
  <cp:revision>5</cp:revision>
  <cp:lastPrinted>2013-11-06T08:46:00Z</cp:lastPrinted>
  <dcterms:created xsi:type="dcterms:W3CDTF">2026-01-21T11:10:00Z</dcterms:created>
  <dcterms:modified xsi:type="dcterms:W3CDTF">2026-01-21T12:58:00Z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